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3B" w:rsidRPr="00E92499" w:rsidRDefault="008D33CC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 w:rsidRPr="00E92499">
        <w:rPr>
          <w:rFonts w:ascii="Calibri" w:hAnsi="Calibri"/>
          <w:noProof/>
          <w:sz w:val="22"/>
          <w:szCs w:val="22"/>
          <w:lang w:eastAsia="zh-T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-204946</wp:posOffset>
            </wp:positionH>
            <wp:positionV relativeFrom="paragraph">
              <wp:posOffset>-104013</wp:posOffset>
            </wp:positionV>
            <wp:extent cx="954575" cy="899770"/>
            <wp:effectExtent l="19050" t="0" r="0" b="0"/>
            <wp:wrapNone/>
            <wp:docPr id="2" name="Image 2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01" cy="90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83B" w:rsidRPr="00E92499">
        <w:rPr>
          <w:rFonts w:ascii="Calibri" w:hAnsi="Calibri"/>
          <w:b/>
          <w:bCs/>
          <w:sz w:val="22"/>
          <w:szCs w:val="22"/>
          <w:u w:val="single"/>
        </w:rPr>
        <w:t>L</w:t>
      </w:r>
      <w:r w:rsidR="00B25FE9" w:rsidRPr="00E92499">
        <w:rPr>
          <w:rFonts w:ascii="Calibri" w:hAnsi="Calibri"/>
          <w:b/>
          <w:bCs/>
          <w:sz w:val="22"/>
          <w:szCs w:val="22"/>
          <w:u w:val="single"/>
        </w:rPr>
        <w:t>a</w:t>
      </w:r>
      <w:r w:rsidR="0019683B" w:rsidRPr="00E92499">
        <w:rPr>
          <w:rFonts w:ascii="Calibri" w:hAnsi="Calibri"/>
          <w:b/>
          <w:bCs/>
          <w:sz w:val="22"/>
          <w:szCs w:val="22"/>
          <w:u w:val="single"/>
        </w:rPr>
        <w:t xml:space="preserve"> R</w:t>
      </w:r>
      <w:r w:rsidR="00B25FE9" w:rsidRPr="00E92499">
        <w:rPr>
          <w:rFonts w:ascii="Calibri" w:hAnsi="Calibri"/>
          <w:b/>
          <w:bCs/>
          <w:sz w:val="22"/>
          <w:szCs w:val="22"/>
          <w:u w:val="single"/>
        </w:rPr>
        <w:t>aquette</w:t>
      </w:r>
      <w:r w:rsidR="0019683B" w:rsidRPr="00E92499">
        <w:rPr>
          <w:rFonts w:ascii="Calibri" w:hAnsi="Calibri"/>
          <w:b/>
          <w:bCs/>
          <w:sz w:val="22"/>
          <w:szCs w:val="22"/>
          <w:u w:val="single"/>
        </w:rPr>
        <w:t xml:space="preserve"> C</w:t>
      </w:r>
      <w:r w:rsidR="00B25FE9" w:rsidRPr="00E92499">
        <w:rPr>
          <w:rFonts w:ascii="Calibri" w:hAnsi="Calibri"/>
          <w:b/>
          <w:bCs/>
          <w:sz w:val="22"/>
          <w:szCs w:val="22"/>
          <w:u w:val="single"/>
        </w:rPr>
        <w:t>arnacoise</w:t>
      </w:r>
    </w:p>
    <w:p w:rsidR="003E6726" w:rsidRPr="00E92499" w:rsidRDefault="002E3EC9" w:rsidP="003E672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</w:t>
      </w:r>
      <w:r w:rsidR="00D6366F">
        <w:rPr>
          <w:rFonts w:ascii="Calibri" w:hAnsi="Calibri"/>
          <w:sz w:val="22"/>
          <w:szCs w:val="22"/>
        </w:rPr>
        <w:t>ociation</w:t>
      </w:r>
      <w:r>
        <w:rPr>
          <w:rFonts w:ascii="Calibri" w:hAnsi="Calibri"/>
          <w:sz w:val="22"/>
          <w:szCs w:val="22"/>
        </w:rPr>
        <w:t xml:space="preserve"> L</w:t>
      </w:r>
      <w:r w:rsidR="003E6726" w:rsidRPr="00E92499">
        <w:rPr>
          <w:rFonts w:ascii="Calibri" w:hAnsi="Calibri"/>
          <w:sz w:val="22"/>
          <w:szCs w:val="22"/>
        </w:rPr>
        <w:t>oi 1901 déclarée à la préfecture de Vannes 56</w:t>
      </w:r>
    </w:p>
    <w:p w:rsidR="003E6726" w:rsidRPr="00E92499" w:rsidRDefault="00E92499" w:rsidP="00E92499">
      <w:pPr>
        <w:tabs>
          <w:tab w:val="left" w:pos="375"/>
          <w:tab w:val="center" w:pos="45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E6726" w:rsidRPr="00E92499">
        <w:rPr>
          <w:rFonts w:ascii="Calibri" w:hAnsi="Calibri"/>
          <w:sz w:val="22"/>
          <w:szCs w:val="22"/>
        </w:rPr>
        <w:t>Le 15 /10/1973 sous le n° 2384</w:t>
      </w:r>
    </w:p>
    <w:p w:rsidR="00F34CAA" w:rsidRDefault="0031022E" w:rsidP="006B4400">
      <w:pPr>
        <w:jc w:val="center"/>
        <w:rPr>
          <w:rFonts w:ascii="Calibri" w:hAnsi="Calibri"/>
          <w:sz w:val="22"/>
          <w:szCs w:val="22"/>
        </w:rPr>
      </w:pPr>
      <w:r w:rsidRPr="00E92499">
        <w:rPr>
          <w:rFonts w:ascii="Calibri" w:hAnsi="Calibri"/>
          <w:sz w:val="22"/>
          <w:szCs w:val="22"/>
        </w:rPr>
        <w:t>Siret : 33998293600017, code APE : 9312 Z</w:t>
      </w:r>
    </w:p>
    <w:p w:rsidR="0019683B" w:rsidRPr="00E92499" w:rsidRDefault="00F34CAA" w:rsidP="006B440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Club affilié à la FFT n° 52560146</w:t>
      </w:r>
    </w:p>
    <w:p w:rsidR="0019683B" w:rsidRPr="00E92499" w:rsidRDefault="00B25FE9">
      <w:pPr>
        <w:jc w:val="center"/>
        <w:rPr>
          <w:rFonts w:ascii="Calibri" w:hAnsi="Calibri"/>
          <w:b/>
          <w:sz w:val="22"/>
          <w:szCs w:val="22"/>
        </w:rPr>
      </w:pPr>
      <w:r w:rsidRPr="00E92499">
        <w:rPr>
          <w:rFonts w:ascii="Calibri" w:hAnsi="Calibri"/>
          <w:b/>
          <w:sz w:val="22"/>
          <w:szCs w:val="22"/>
        </w:rPr>
        <w:t xml:space="preserve">route du </w:t>
      </w:r>
      <w:proofErr w:type="spellStart"/>
      <w:r w:rsidRPr="00E92499">
        <w:rPr>
          <w:rFonts w:ascii="Calibri" w:hAnsi="Calibri"/>
          <w:b/>
          <w:sz w:val="22"/>
          <w:szCs w:val="22"/>
        </w:rPr>
        <w:t>Ménec</w:t>
      </w:r>
      <w:proofErr w:type="spellEnd"/>
      <w:r w:rsidR="0019683B" w:rsidRPr="00E92499">
        <w:rPr>
          <w:rFonts w:ascii="Calibri" w:hAnsi="Calibri"/>
          <w:b/>
          <w:sz w:val="22"/>
          <w:szCs w:val="22"/>
        </w:rPr>
        <w:t xml:space="preserve"> 56340 Carnac</w:t>
      </w:r>
      <w:r w:rsidRPr="00E92499">
        <w:rPr>
          <w:rFonts w:ascii="Calibri" w:hAnsi="Calibri"/>
          <w:b/>
          <w:sz w:val="22"/>
          <w:szCs w:val="22"/>
        </w:rPr>
        <w:br/>
        <w:t>Tél</w:t>
      </w:r>
      <w:r w:rsidR="004E48AD" w:rsidRPr="00E92499">
        <w:rPr>
          <w:rFonts w:ascii="Calibri" w:hAnsi="Calibri"/>
          <w:b/>
          <w:sz w:val="22"/>
          <w:szCs w:val="22"/>
        </w:rPr>
        <w:t> </w:t>
      </w:r>
      <w:r w:rsidR="004E48AD" w:rsidRPr="005E7E72">
        <w:rPr>
          <w:rFonts w:ascii="Calibri" w:hAnsi="Calibri"/>
          <w:sz w:val="22"/>
          <w:szCs w:val="22"/>
        </w:rPr>
        <w:t>:</w:t>
      </w:r>
      <w:r w:rsidRPr="005E7E72">
        <w:rPr>
          <w:rFonts w:ascii="Calibri" w:hAnsi="Calibri"/>
          <w:sz w:val="22"/>
          <w:szCs w:val="22"/>
        </w:rPr>
        <w:t xml:space="preserve"> 02 97 52 04 09</w:t>
      </w:r>
      <w:r w:rsidR="0031022E" w:rsidRPr="00E92499">
        <w:rPr>
          <w:rFonts w:ascii="Calibri" w:hAnsi="Calibri"/>
          <w:b/>
          <w:sz w:val="22"/>
          <w:szCs w:val="22"/>
        </w:rPr>
        <w:t> ;  06 02 16 73 72</w:t>
      </w:r>
    </w:p>
    <w:p w:rsidR="00B25FE9" w:rsidRPr="00E92499" w:rsidRDefault="00B25FE9">
      <w:pPr>
        <w:jc w:val="center"/>
        <w:rPr>
          <w:rFonts w:ascii="Calibri" w:hAnsi="Calibri"/>
          <w:b/>
          <w:sz w:val="22"/>
          <w:szCs w:val="22"/>
        </w:rPr>
      </w:pPr>
      <w:r w:rsidRPr="00E92499">
        <w:rPr>
          <w:rFonts w:ascii="Calibri" w:hAnsi="Calibri"/>
          <w:b/>
          <w:sz w:val="22"/>
          <w:szCs w:val="22"/>
        </w:rPr>
        <w:t>Email : laraquettecarnacoise@orange.fr</w:t>
      </w:r>
    </w:p>
    <w:p w:rsidR="00750CB4" w:rsidRPr="005E7E72" w:rsidRDefault="00433E88" w:rsidP="00750CB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</w:t>
      </w:r>
      <w:r w:rsidRPr="005E7E72">
        <w:rPr>
          <w:rFonts w:ascii="Calibri" w:hAnsi="Calibri"/>
          <w:b/>
          <w:sz w:val="22"/>
          <w:szCs w:val="22"/>
        </w:rPr>
        <w:t>Site : laraquettecarnacoise.com</w:t>
      </w:r>
    </w:p>
    <w:p w:rsidR="00750CB4" w:rsidRDefault="00750CB4" w:rsidP="00750CB4">
      <w:pPr>
        <w:rPr>
          <w:rFonts w:ascii="Calibri" w:hAnsi="Calibri"/>
          <w:b/>
        </w:rPr>
      </w:pPr>
    </w:p>
    <w:p w:rsidR="009338D2" w:rsidRDefault="007C7CD1" w:rsidP="007C7CD1">
      <w:pPr>
        <w:tabs>
          <w:tab w:val="left" w:pos="7284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>Le 18/11/2022</w:t>
      </w:r>
    </w:p>
    <w:p w:rsidR="009338D2" w:rsidRPr="00013F48" w:rsidRDefault="009338D2" w:rsidP="00750CB4">
      <w:pPr>
        <w:rPr>
          <w:rFonts w:ascii="Calibri" w:hAnsi="Calibri"/>
          <w:b/>
        </w:rPr>
      </w:pPr>
    </w:p>
    <w:p w:rsidR="00013F48" w:rsidRPr="00013F48" w:rsidRDefault="00013F48" w:rsidP="00013F48">
      <w:pPr>
        <w:jc w:val="center"/>
        <w:outlineLvl w:val="0"/>
        <w:rPr>
          <w:b/>
          <w:bCs/>
          <w:iCs/>
        </w:rPr>
      </w:pPr>
      <w:r w:rsidRPr="00013F48">
        <w:rPr>
          <w:b/>
          <w:bCs/>
          <w:iCs/>
        </w:rPr>
        <w:t>ASSEMBLEE GENERALE ORDINAIRE</w:t>
      </w:r>
    </w:p>
    <w:p w:rsidR="00013F48" w:rsidRPr="00013F48" w:rsidRDefault="00013F48" w:rsidP="00013F48">
      <w:pPr>
        <w:jc w:val="center"/>
        <w:outlineLvl w:val="0"/>
        <w:rPr>
          <w:b/>
          <w:bCs/>
          <w:iCs/>
        </w:rPr>
      </w:pPr>
    </w:p>
    <w:p w:rsidR="00013F48" w:rsidRPr="00013F48" w:rsidRDefault="00013F48" w:rsidP="00013F48">
      <w:pPr>
        <w:jc w:val="center"/>
        <w:outlineLvl w:val="0"/>
        <w:rPr>
          <w:b/>
          <w:bCs/>
          <w:i/>
          <w:iCs/>
        </w:rPr>
      </w:pPr>
      <w:r w:rsidRPr="00013F48">
        <w:rPr>
          <w:b/>
          <w:bCs/>
          <w:iCs/>
        </w:rPr>
        <w:t>INVITATION</w:t>
      </w:r>
    </w:p>
    <w:p w:rsidR="00013F48" w:rsidRPr="00013F48" w:rsidRDefault="00013F48" w:rsidP="00013F48">
      <w:pPr>
        <w:jc w:val="center"/>
        <w:rPr>
          <w:b/>
          <w:bCs/>
          <w:i/>
          <w:iCs/>
          <w:u w:val="single"/>
        </w:rPr>
      </w:pPr>
    </w:p>
    <w:p w:rsidR="00013F48" w:rsidRPr="00013F48" w:rsidRDefault="00013F48" w:rsidP="00013F48">
      <w:pPr>
        <w:jc w:val="center"/>
        <w:rPr>
          <w:b/>
          <w:bCs/>
          <w:i/>
          <w:iCs/>
          <w:u w:val="single"/>
        </w:rPr>
      </w:pPr>
    </w:p>
    <w:p w:rsidR="00013F48" w:rsidRPr="00013F48" w:rsidRDefault="00013F48" w:rsidP="00013F48">
      <w:pPr>
        <w:jc w:val="both"/>
      </w:pPr>
      <w:r w:rsidRPr="00013F48">
        <w:t>Chère Adhérente, Cher Adhérent,</w:t>
      </w:r>
    </w:p>
    <w:p w:rsidR="00013F48" w:rsidRPr="00013F48" w:rsidRDefault="00013F48" w:rsidP="00013F48">
      <w:pPr>
        <w:jc w:val="both"/>
      </w:pPr>
    </w:p>
    <w:p w:rsidR="00013F48" w:rsidRPr="00013F48" w:rsidRDefault="00013F48" w:rsidP="00013F48">
      <w:pPr>
        <w:ind w:firstLine="708"/>
        <w:jc w:val="both"/>
      </w:pPr>
      <w:r w:rsidRPr="00013F48">
        <w:t>Conformément à nos statuts, j’ai le plaisir de vous convier</w:t>
      </w:r>
      <w:r w:rsidR="007E4616">
        <w:t xml:space="preserve"> - y compris bien entendu les parents des enfants de l’école de tennis -</w:t>
      </w:r>
      <w:r w:rsidRPr="00013F48">
        <w:t xml:space="preserve"> à l’Assemblée Générale Ordinaire de notre association qui se tiendra le :</w:t>
      </w:r>
    </w:p>
    <w:p w:rsidR="00013F48" w:rsidRPr="00013F48" w:rsidRDefault="00013F48" w:rsidP="00013F48">
      <w:pPr>
        <w:ind w:firstLine="708"/>
        <w:jc w:val="both"/>
      </w:pPr>
    </w:p>
    <w:p w:rsidR="00013F48" w:rsidRPr="00013F48" w:rsidRDefault="00013F48" w:rsidP="00013F48">
      <w:pPr>
        <w:ind w:firstLine="708"/>
        <w:jc w:val="both"/>
      </w:pPr>
    </w:p>
    <w:p w:rsidR="00013F48" w:rsidRPr="00013F48" w:rsidRDefault="00013F48" w:rsidP="00013F48">
      <w:pPr>
        <w:jc w:val="center"/>
        <w:outlineLvl w:val="0"/>
        <w:rPr>
          <w:b/>
          <w:bCs/>
          <w:i/>
          <w:iCs/>
          <w:u w:val="single"/>
        </w:rPr>
      </w:pPr>
      <w:r w:rsidRPr="00013F48">
        <w:rPr>
          <w:b/>
          <w:bCs/>
          <w:iCs/>
          <w:u w:val="single"/>
        </w:rPr>
        <w:t xml:space="preserve">SAMEDI  </w:t>
      </w:r>
      <w:r w:rsidR="007C7CD1">
        <w:rPr>
          <w:b/>
          <w:bCs/>
          <w:iCs/>
          <w:u w:val="single"/>
        </w:rPr>
        <w:t>03</w:t>
      </w:r>
      <w:r w:rsidRPr="00013F48">
        <w:rPr>
          <w:b/>
          <w:bCs/>
          <w:iCs/>
          <w:u w:val="single"/>
        </w:rPr>
        <w:t xml:space="preserve"> DECEMBRE  202</w:t>
      </w:r>
      <w:r w:rsidR="007C7CD1">
        <w:rPr>
          <w:b/>
          <w:bCs/>
          <w:iCs/>
          <w:u w:val="single"/>
        </w:rPr>
        <w:t>2</w:t>
      </w:r>
      <w:r w:rsidRPr="00013F48">
        <w:rPr>
          <w:b/>
          <w:bCs/>
          <w:iCs/>
          <w:u w:val="single"/>
        </w:rPr>
        <w:t xml:space="preserve"> A 10 HEURES AU CLUB HOUSE</w:t>
      </w:r>
    </w:p>
    <w:p w:rsidR="00013F48" w:rsidRPr="00013F48" w:rsidRDefault="00013F48" w:rsidP="00013F48">
      <w:pPr>
        <w:jc w:val="both"/>
        <w:outlineLvl w:val="0"/>
        <w:rPr>
          <w:i/>
        </w:rPr>
      </w:pPr>
    </w:p>
    <w:p w:rsidR="00013F48" w:rsidRPr="00013F48" w:rsidRDefault="00013F48" w:rsidP="00013F48">
      <w:pPr>
        <w:rPr>
          <w:b/>
          <w:bCs/>
          <w:i/>
          <w:iCs/>
        </w:rPr>
      </w:pPr>
      <w:r w:rsidRPr="00013F48">
        <w:rPr>
          <w:i/>
        </w:rPr>
        <w:t xml:space="preserve">                                                             </w:t>
      </w:r>
      <w:r w:rsidRPr="00013F48">
        <w:rPr>
          <w:b/>
          <w:bCs/>
          <w:i/>
          <w:iCs/>
        </w:rPr>
        <w:t>ORDRE  DU  JOUR</w:t>
      </w:r>
    </w:p>
    <w:p w:rsidR="00013F48" w:rsidRPr="00013F48" w:rsidRDefault="00013F48" w:rsidP="00013F48">
      <w:pPr>
        <w:rPr>
          <w:b/>
          <w:bCs/>
          <w:i/>
          <w:iCs/>
        </w:rPr>
      </w:pPr>
    </w:p>
    <w:p w:rsidR="00013F48" w:rsidRPr="00013F48" w:rsidRDefault="00053670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Accueil et r</w:t>
      </w:r>
      <w:r w:rsidR="007C7CD1">
        <w:rPr>
          <w:rFonts w:ascii="Times New Roman" w:hAnsi="Times New Roman" w:cs="Times New Roman"/>
          <w:sz w:val="24"/>
          <w:szCs w:val="24"/>
        </w:rPr>
        <w:t>apport moral</w:t>
      </w:r>
      <w:r w:rsidR="00013F48" w:rsidRPr="00013F48">
        <w:rPr>
          <w:rFonts w:ascii="Times New Roman" w:hAnsi="Times New Roman" w:cs="Times New Roman"/>
          <w:sz w:val="24"/>
          <w:szCs w:val="24"/>
        </w:rPr>
        <w:t xml:space="preserve"> du Président</w:t>
      </w:r>
    </w:p>
    <w:p w:rsidR="00013F48" w:rsidRPr="00013F48" w:rsidRDefault="007C7CD1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13F48" w:rsidRPr="00013F48">
        <w:rPr>
          <w:rFonts w:ascii="Times New Roman" w:hAnsi="Times New Roman" w:cs="Times New Roman"/>
          <w:sz w:val="24"/>
          <w:szCs w:val="24"/>
        </w:rPr>
        <w:t>cole de tennis et activité sportive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>Evénements et animations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>Travaux de l’année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>Point sur TENUP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>Résultats comptables et budget 202</w:t>
      </w:r>
      <w:r w:rsidR="007C7CD1">
        <w:rPr>
          <w:rFonts w:ascii="Times New Roman" w:hAnsi="Times New Roman" w:cs="Times New Roman"/>
          <w:sz w:val="24"/>
          <w:szCs w:val="24"/>
        </w:rPr>
        <w:t>3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 xml:space="preserve">Elections : plusieurs postes à pourvoir via renouvellements et/ou nouveaux entrants </w:t>
      </w:r>
      <w:r w:rsidRPr="00013F48">
        <w:rPr>
          <w:rFonts w:ascii="Times New Roman" w:hAnsi="Times New Roman" w:cs="Times New Roman"/>
          <w:b/>
          <w:sz w:val="24"/>
          <w:szCs w:val="24"/>
        </w:rPr>
        <w:t>(merci aux intéressés de bien vouloir se déclarer)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>Questions diverses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>Intervention du représentant de la Mairie</w:t>
      </w:r>
    </w:p>
    <w:p w:rsidR="00013F48" w:rsidRPr="00013F48" w:rsidRDefault="00013F48" w:rsidP="00013F48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13F48">
        <w:rPr>
          <w:rFonts w:ascii="Times New Roman" w:hAnsi="Times New Roman" w:cs="Times New Roman"/>
          <w:sz w:val="24"/>
          <w:szCs w:val="24"/>
        </w:rPr>
        <w:t>Conclusion du Président</w:t>
      </w:r>
      <w:r w:rsidR="007C7CD1">
        <w:rPr>
          <w:rFonts w:ascii="Times New Roman" w:hAnsi="Times New Roman" w:cs="Times New Roman"/>
          <w:sz w:val="24"/>
          <w:szCs w:val="24"/>
        </w:rPr>
        <w:t>.</w:t>
      </w:r>
    </w:p>
    <w:p w:rsidR="00013F48" w:rsidRPr="00013F48" w:rsidRDefault="00013F48" w:rsidP="00013F48"/>
    <w:p w:rsidR="0093209D" w:rsidRDefault="0093209D" w:rsidP="00013F48">
      <w:pPr>
        <w:suppressAutoHyphens w:val="0"/>
        <w:ind w:firstLine="708"/>
        <w:rPr>
          <w:lang w:eastAsia="fr-FR"/>
        </w:rPr>
      </w:pPr>
      <w:r>
        <w:rPr>
          <w:lang w:eastAsia="fr-FR"/>
        </w:rPr>
        <w:t xml:space="preserve">Merci d’avance de bien vouloir nous confirmer votre venue en temps utile. </w:t>
      </w:r>
    </w:p>
    <w:p w:rsidR="0093209D" w:rsidRDefault="0093209D" w:rsidP="00013F48">
      <w:pPr>
        <w:suppressAutoHyphens w:val="0"/>
        <w:ind w:firstLine="708"/>
        <w:rPr>
          <w:lang w:eastAsia="fr-FR"/>
        </w:rPr>
      </w:pPr>
    </w:p>
    <w:p w:rsidR="00013F48" w:rsidRPr="00013F48" w:rsidRDefault="00013F48" w:rsidP="0093209D">
      <w:pPr>
        <w:suppressAutoHyphens w:val="0"/>
        <w:ind w:left="708"/>
        <w:rPr>
          <w:lang w:eastAsia="fr-FR"/>
        </w:rPr>
      </w:pPr>
      <w:r w:rsidRPr="00013F48">
        <w:rPr>
          <w:lang w:eastAsia="fr-FR"/>
        </w:rPr>
        <w:t>Si vous ne pouvez pas participer à cette Assemblée G</w:t>
      </w:r>
      <w:r w:rsidR="0093209D">
        <w:rPr>
          <w:lang w:eastAsia="fr-FR"/>
        </w:rPr>
        <w:t xml:space="preserve">énérale, vous pouvez envoyer le </w:t>
      </w:r>
      <w:r w:rsidRPr="00013F48">
        <w:rPr>
          <w:lang w:eastAsia="fr-FR"/>
        </w:rPr>
        <w:t xml:space="preserve">pouvoir ci-dessous au Président – mais sans indication de mandataire - ou le remettre à un </w:t>
      </w:r>
      <w:r w:rsidR="001A0658">
        <w:rPr>
          <w:lang w:eastAsia="fr-FR"/>
        </w:rPr>
        <w:t>adhérent</w:t>
      </w:r>
      <w:r w:rsidRPr="00013F48">
        <w:rPr>
          <w:lang w:eastAsia="fr-FR"/>
        </w:rPr>
        <w:t xml:space="preserve"> de votre choix qui votera en votre nom selon vos instructions.</w:t>
      </w:r>
    </w:p>
    <w:p w:rsidR="00013F48" w:rsidRPr="00013F48" w:rsidRDefault="00013F48" w:rsidP="00013F48"/>
    <w:p w:rsidR="00013F48" w:rsidRPr="00013F48" w:rsidRDefault="00013F48" w:rsidP="00013F48">
      <w:pPr>
        <w:ind w:firstLine="708"/>
      </w:pPr>
      <w:r w:rsidRPr="00013F48">
        <w:t>A l‘issue de cette AG, un pot amical vous sera offert.</w:t>
      </w:r>
    </w:p>
    <w:p w:rsidR="00013F48" w:rsidRPr="00013F48" w:rsidRDefault="00013F48" w:rsidP="00013F48">
      <w:pPr>
        <w:suppressAutoHyphens w:val="0"/>
        <w:ind w:firstLine="708"/>
        <w:rPr>
          <w:lang w:eastAsia="fr-FR"/>
        </w:rPr>
      </w:pPr>
    </w:p>
    <w:p w:rsidR="00013F48" w:rsidRPr="00013F48" w:rsidRDefault="00013F48" w:rsidP="00013F48">
      <w:pPr>
        <w:suppressAutoHyphens w:val="0"/>
        <w:ind w:firstLine="708"/>
        <w:rPr>
          <w:lang w:eastAsia="fr-FR"/>
        </w:rPr>
      </w:pPr>
      <w:r w:rsidRPr="00013F48">
        <w:rPr>
          <w:lang w:eastAsia="fr-FR"/>
        </w:rPr>
        <w:t xml:space="preserve">Vous êtes tous les bienvenus et dans l’attente de vous accueillir, je vous adresse mes </w:t>
      </w:r>
      <w:r w:rsidR="007C7CD1">
        <w:rPr>
          <w:lang w:eastAsia="fr-FR"/>
        </w:rPr>
        <w:t xml:space="preserve">      </w:t>
      </w:r>
    </w:p>
    <w:p w:rsidR="00013F48" w:rsidRDefault="00442025" w:rsidP="00013F48">
      <w:pPr>
        <w:suppressAutoHyphens w:val="0"/>
        <w:ind w:firstLine="708"/>
        <w:rPr>
          <w:lang w:eastAsia="fr-FR"/>
        </w:rPr>
      </w:pPr>
      <w:r>
        <w:rPr>
          <w:lang w:eastAsia="fr-FR"/>
        </w:rPr>
        <w:t>salutations distinguées.</w:t>
      </w:r>
    </w:p>
    <w:p w:rsidR="00013F48" w:rsidRDefault="00013F48" w:rsidP="00013F48">
      <w:pPr>
        <w:suppressAutoHyphens w:val="0"/>
        <w:ind w:firstLine="708"/>
        <w:rPr>
          <w:lang w:eastAsia="fr-FR"/>
        </w:rPr>
      </w:pPr>
    </w:p>
    <w:p w:rsidR="00013F48" w:rsidRPr="00013F48" w:rsidRDefault="00013F48" w:rsidP="00013F48">
      <w:pPr>
        <w:suppressAutoHyphens w:val="0"/>
        <w:ind w:firstLine="708"/>
        <w:rPr>
          <w:lang w:eastAsia="fr-FR"/>
        </w:rPr>
      </w:pPr>
    </w:p>
    <w:p w:rsidR="00013F48" w:rsidRPr="00013F48" w:rsidRDefault="00013F48" w:rsidP="00013F48">
      <w:pPr>
        <w:suppressAutoHyphens w:val="0"/>
        <w:ind w:firstLine="708"/>
        <w:rPr>
          <w:lang w:eastAsia="fr-FR"/>
        </w:rPr>
      </w:pP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  <w:t>Marc LHOMEAU</w:t>
      </w:r>
    </w:p>
    <w:p w:rsidR="00013F48" w:rsidRPr="00013F48" w:rsidRDefault="00013F48" w:rsidP="00013F48">
      <w:pPr>
        <w:suppressAutoHyphens w:val="0"/>
        <w:ind w:firstLine="708"/>
        <w:rPr>
          <w:lang w:eastAsia="fr-FR"/>
        </w:rPr>
      </w:pP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</w:r>
      <w:r w:rsidRPr="00013F48">
        <w:rPr>
          <w:lang w:eastAsia="fr-FR"/>
        </w:rPr>
        <w:tab/>
        <w:t xml:space="preserve">           Président</w:t>
      </w:r>
    </w:p>
    <w:p w:rsidR="00013F48" w:rsidRDefault="00013F48" w:rsidP="00013F48">
      <w:pPr>
        <w:jc w:val="center"/>
        <w:outlineLvl w:val="0"/>
        <w:rPr>
          <w:lang w:eastAsia="fr-FR"/>
        </w:rPr>
      </w:pPr>
    </w:p>
    <w:p w:rsidR="00013F48" w:rsidRDefault="00013F48" w:rsidP="00013F48">
      <w:pPr>
        <w:jc w:val="center"/>
        <w:outlineLvl w:val="0"/>
        <w:rPr>
          <w:lang w:eastAsia="fr-FR"/>
        </w:rPr>
      </w:pPr>
    </w:p>
    <w:p w:rsidR="00013F48" w:rsidRPr="00281A75" w:rsidRDefault="00013F48" w:rsidP="00013F48">
      <w:pPr>
        <w:jc w:val="center"/>
        <w:outlineLvl w:val="0"/>
        <w:rPr>
          <w:i/>
          <w:sz w:val="28"/>
          <w:szCs w:val="28"/>
          <w:u w:val="single"/>
          <w:lang w:eastAsia="fr-FR"/>
        </w:rPr>
      </w:pPr>
      <w:r w:rsidRPr="00281A75">
        <w:rPr>
          <w:i/>
          <w:sz w:val="28"/>
          <w:szCs w:val="28"/>
          <w:u w:val="single"/>
          <w:lang w:eastAsia="fr-FR"/>
        </w:rPr>
        <w:lastRenderedPageBreak/>
        <w:t xml:space="preserve">(Réponses par tout moyen à votre convenance (mail, sms… avant le </w:t>
      </w:r>
      <w:r w:rsidR="00E9412C">
        <w:rPr>
          <w:i/>
          <w:sz w:val="28"/>
          <w:szCs w:val="28"/>
          <w:u w:val="single"/>
          <w:lang w:eastAsia="fr-FR"/>
        </w:rPr>
        <w:t>03</w:t>
      </w:r>
      <w:r w:rsidRPr="00281A75">
        <w:rPr>
          <w:i/>
          <w:sz w:val="28"/>
          <w:szCs w:val="28"/>
          <w:u w:val="single"/>
          <w:lang w:eastAsia="fr-FR"/>
        </w:rPr>
        <w:t>/12/2</w:t>
      </w:r>
      <w:r w:rsidR="00E9412C">
        <w:rPr>
          <w:i/>
          <w:sz w:val="28"/>
          <w:szCs w:val="28"/>
          <w:u w:val="single"/>
          <w:lang w:eastAsia="fr-FR"/>
        </w:rPr>
        <w:t>22</w:t>
      </w:r>
      <w:r w:rsidRPr="00281A75">
        <w:rPr>
          <w:i/>
          <w:sz w:val="28"/>
          <w:szCs w:val="28"/>
          <w:u w:val="single"/>
          <w:lang w:eastAsia="fr-FR"/>
        </w:rPr>
        <w:t xml:space="preserve"> svp)</w:t>
      </w:r>
    </w:p>
    <w:p w:rsidR="00013F48" w:rsidRDefault="00013F48" w:rsidP="00013F48">
      <w:pPr>
        <w:jc w:val="center"/>
        <w:outlineLvl w:val="0"/>
        <w:rPr>
          <w:lang w:eastAsia="fr-FR"/>
        </w:rPr>
      </w:pPr>
    </w:p>
    <w:p w:rsidR="00013F48" w:rsidRDefault="00013F48" w:rsidP="00013F48">
      <w:pPr>
        <w:jc w:val="center"/>
        <w:outlineLvl w:val="0"/>
        <w:rPr>
          <w:lang w:eastAsia="fr-FR"/>
        </w:rPr>
      </w:pPr>
    </w:p>
    <w:p w:rsidR="00013F48" w:rsidRPr="00281A75" w:rsidRDefault="00013F48" w:rsidP="00013F48">
      <w:pPr>
        <w:jc w:val="center"/>
        <w:outlineLvl w:val="0"/>
        <w:rPr>
          <w:b/>
          <w:bCs/>
          <w:iCs/>
          <w:sz w:val="40"/>
          <w:szCs w:val="40"/>
        </w:rPr>
      </w:pPr>
      <w:r w:rsidRPr="00281A75">
        <w:rPr>
          <w:b/>
          <w:bCs/>
          <w:iCs/>
          <w:sz w:val="40"/>
          <w:szCs w:val="40"/>
        </w:rPr>
        <w:t>Confirmation de présence</w:t>
      </w: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Nom………</w:t>
      </w:r>
      <w:r>
        <w:rPr>
          <w:b/>
          <w:bCs/>
          <w:iCs/>
          <w:sz w:val="28"/>
          <w:szCs w:val="28"/>
        </w:rPr>
        <w:t>……………</w:t>
      </w:r>
      <w:proofErr w:type="gramStart"/>
      <w:r>
        <w:rPr>
          <w:b/>
          <w:bCs/>
          <w:iCs/>
          <w:sz w:val="28"/>
          <w:szCs w:val="28"/>
        </w:rPr>
        <w:t>…….</w:t>
      </w:r>
      <w:proofErr w:type="gramEnd"/>
      <w:r>
        <w:rPr>
          <w:b/>
          <w:bCs/>
          <w:iCs/>
          <w:sz w:val="28"/>
          <w:szCs w:val="28"/>
        </w:rPr>
        <w:t>.</w:t>
      </w:r>
      <w:r w:rsidRPr="007C2FCF">
        <w:rPr>
          <w:b/>
          <w:bCs/>
          <w:iCs/>
          <w:sz w:val="28"/>
          <w:szCs w:val="28"/>
        </w:rPr>
        <w:t>…</w:t>
      </w:r>
      <w:r>
        <w:rPr>
          <w:b/>
          <w:bCs/>
          <w:iCs/>
          <w:sz w:val="28"/>
          <w:szCs w:val="28"/>
        </w:rPr>
        <w:t>.</w:t>
      </w:r>
      <w:r w:rsidRPr="007C2FCF">
        <w:rPr>
          <w:b/>
          <w:bCs/>
          <w:iCs/>
          <w:sz w:val="28"/>
          <w:szCs w:val="28"/>
        </w:rPr>
        <w:t>……….Prénom……………</w:t>
      </w:r>
      <w:r>
        <w:rPr>
          <w:b/>
          <w:bCs/>
          <w:iCs/>
          <w:sz w:val="28"/>
          <w:szCs w:val="28"/>
        </w:rPr>
        <w:t>……</w:t>
      </w:r>
      <w:r w:rsidRPr="007C2FCF">
        <w:rPr>
          <w:b/>
          <w:bCs/>
          <w:iCs/>
          <w:sz w:val="28"/>
          <w:szCs w:val="28"/>
        </w:rPr>
        <w:t>………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proofErr w:type="gramStart"/>
      <w:r>
        <w:rPr>
          <w:b/>
          <w:bCs/>
          <w:iCs/>
          <w:sz w:val="28"/>
          <w:szCs w:val="28"/>
        </w:rPr>
        <w:t>s</w:t>
      </w:r>
      <w:r w:rsidRPr="007C2FCF">
        <w:rPr>
          <w:b/>
          <w:bCs/>
          <w:iCs/>
          <w:sz w:val="28"/>
          <w:szCs w:val="28"/>
        </w:rPr>
        <w:t>era</w:t>
      </w:r>
      <w:proofErr w:type="gramEnd"/>
      <w:r w:rsidRPr="007C2FCF">
        <w:rPr>
          <w:b/>
          <w:bCs/>
          <w:iCs/>
          <w:sz w:val="28"/>
          <w:szCs w:val="28"/>
        </w:rPr>
        <w:t xml:space="preserve"> présent</w:t>
      </w:r>
      <w:r>
        <w:rPr>
          <w:b/>
          <w:bCs/>
          <w:iCs/>
          <w:sz w:val="28"/>
          <w:szCs w:val="28"/>
        </w:rPr>
        <w:t>(e)</w:t>
      </w:r>
      <w:r w:rsidRPr="007C2FCF">
        <w:rPr>
          <w:b/>
          <w:bCs/>
          <w:iCs/>
          <w:sz w:val="28"/>
          <w:szCs w:val="28"/>
        </w:rPr>
        <w:t xml:space="preserve"> à l’Assemblée Générale de La Raquette Carnacoise du samedi </w:t>
      </w:r>
      <w:r w:rsidR="00E9412C">
        <w:rPr>
          <w:b/>
          <w:bCs/>
          <w:iCs/>
          <w:sz w:val="28"/>
          <w:szCs w:val="28"/>
        </w:rPr>
        <w:t>03/12/22</w:t>
      </w:r>
    </w:p>
    <w:p w:rsidR="00013F48" w:rsidRDefault="00013F48" w:rsidP="00013F48">
      <w:pPr>
        <w:pBdr>
          <w:bottom w:val="single" w:sz="6" w:space="1" w:color="auto"/>
        </w:pBd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pBdr>
          <w:bottom w:val="single" w:sz="6" w:space="1" w:color="auto"/>
        </w:pBd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Pr="00006710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  <w:r w:rsidRPr="00006710">
        <w:rPr>
          <w:b/>
          <w:bCs/>
          <w:iCs/>
          <w:sz w:val="32"/>
          <w:szCs w:val="32"/>
        </w:rPr>
        <w:t>POUVOIR</w:t>
      </w: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Ne pouvant être présent</w:t>
      </w:r>
      <w:r>
        <w:rPr>
          <w:b/>
          <w:bCs/>
          <w:iCs/>
          <w:sz w:val="28"/>
          <w:szCs w:val="28"/>
        </w:rPr>
        <w:t>(e)</w:t>
      </w:r>
      <w:r w:rsidRPr="007C2FCF">
        <w:rPr>
          <w:b/>
          <w:bCs/>
          <w:iCs/>
          <w:sz w:val="28"/>
          <w:szCs w:val="28"/>
        </w:rPr>
        <w:t xml:space="preserve"> à l’AG de La Raquette Carnacoise du </w:t>
      </w:r>
      <w:r w:rsidR="00E9412C">
        <w:rPr>
          <w:b/>
          <w:bCs/>
          <w:iCs/>
          <w:sz w:val="28"/>
          <w:szCs w:val="28"/>
        </w:rPr>
        <w:t>03</w:t>
      </w:r>
      <w:r w:rsidRPr="007C2FCF">
        <w:rPr>
          <w:b/>
          <w:bCs/>
          <w:iCs/>
          <w:sz w:val="28"/>
          <w:szCs w:val="28"/>
        </w:rPr>
        <w:t>/12/2</w:t>
      </w:r>
      <w:r w:rsidR="00E9412C">
        <w:rPr>
          <w:b/>
          <w:bCs/>
          <w:iCs/>
          <w:sz w:val="28"/>
          <w:szCs w:val="28"/>
        </w:rPr>
        <w:t>2</w:t>
      </w:r>
      <w:r w:rsidRPr="007C2FCF">
        <w:rPr>
          <w:b/>
          <w:bCs/>
          <w:iCs/>
          <w:sz w:val="28"/>
          <w:szCs w:val="28"/>
        </w:rPr>
        <w:t>,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 xml:space="preserve">Je soussigné(e)…………………………………………déclare donner pouvoir 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Default="00013F48" w:rsidP="00013F48">
      <w:pPr>
        <w:outlineLvl w:val="0"/>
        <w:rPr>
          <w:b/>
          <w:bCs/>
          <w:iCs/>
          <w:sz w:val="28"/>
          <w:szCs w:val="28"/>
        </w:rPr>
      </w:pPr>
      <w:proofErr w:type="gramStart"/>
      <w:r w:rsidRPr="007C2FCF">
        <w:rPr>
          <w:b/>
          <w:bCs/>
          <w:iCs/>
          <w:sz w:val="28"/>
          <w:szCs w:val="28"/>
        </w:rPr>
        <w:t>à</w:t>
      </w:r>
      <w:proofErr w:type="gramEnd"/>
      <w:r w:rsidRPr="007C2FCF">
        <w:rPr>
          <w:b/>
          <w:bCs/>
          <w:iCs/>
          <w:sz w:val="28"/>
          <w:szCs w:val="28"/>
        </w:rPr>
        <w:t>………………………………………………..</w:t>
      </w:r>
      <w:r>
        <w:rPr>
          <w:b/>
          <w:bCs/>
          <w:iCs/>
          <w:sz w:val="28"/>
          <w:szCs w:val="28"/>
        </w:rPr>
        <w:t xml:space="preserve"> </w:t>
      </w:r>
      <w:r w:rsidRPr="007C2FCF">
        <w:rPr>
          <w:b/>
          <w:bCs/>
          <w:iCs/>
          <w:sz w:val="28"/>
          <w:szCs w:val="28"/>
        </w:rPr>
        <w:t>(</w:t>
      </w:r>
      <w:proofErr w:type="gramStart"/>
      <w:r w:rsidRPr="007C2FCF">
        <w:rPr>
          <w:b/>
          <w:bCs/>
          <w:iCs/>
          <w:sz w:val="28"/>
          <w:szCs w:val="28"/>
        </w:rPr>
        <w:t>vous</w:t>
      </w:r>
      <w:proofErr w:type="gramEnd"/>
      <w:r w:rsidRPr="007C2FCF">
        <w:rPr>
          <w:b/>
          <w:bCs/>
          <w:iCs/>
          <w:sz w:val="28"/>
          <w:szCs w:val="28"/>
        </w:rPr>
        <w:t xml:space="preserve"> pouvez laisser en blanc)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proofErr w:type="gramStart"/>
      <w:r w:rsidRPr="007C2FCF">
        <w:rPr>
          <w:b/>
          <w:bCs/>
          <w:iCs/>
          <w:sz w:val="28"/>
          <w:szCs w:val="28"/>
        </w:rPr>
        <w:t>pour</w:t>
      </w:r>
      <w:proofErr w:type="gramEnd"/>
      <w:r w:rsidRPr="007C2FCF">
        <w:rPr>
          <w:b/>
          <w:bCs/>
          <w:iCs/>
          <w:sz w:val="28"/>
          <w:szCs w:val="28"/>
        </w:rPr>
        <w:t xml:space="preserve"> me représenter et pour voter toute résolution en mes lieu et place.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670572">
        <w:rPr>
          <w:b/>
          <w:bCs/>
          <w:i/>
          <w:iCs/>
          <w:sz w:val="28"/>
          <w:szCs w:val="28"/>
        </w:rPr>
        <w:t>Apposer</w:t>
      </w:r>
      <w:r w:rsidRPr="007C2FCF">
        <w:rPr>
          <w:b/>
          <w:bCs/>
          <w:iCs/>
          <w:sz w:val="28"/>
          <w:szCs w:val="28"/>
        </w:rPr>
        <w:t> : « bon pour pouvoir » et signer</w:t>
      </w: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pBdr>
          <w:bottom w:val="single" w:sz="6" w:space="1" w:color="auto"/>
        </w:pBdr>
        <w:jc w:val="center"/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outlineLvl w:val="0"/>
        <w:rPr>
          <w:b/>
          <w:bCs/>
          <w:iCs/>
          <w:sz w:val="32"/>
          <w:szCs w:val="32"/>
        </w:rPr>
      </w:pP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Candidature au Conseil d’Administration</w:t>
      </w: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Je soussigné(e)………………………………………………….</w:t>
      </w: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outlineLvl w:val="0"/>
        <w:rPr>
          <w:b/>
          <w:bCs/>
          <w:iCs/>
          <w:sz w:val="28"/>
          <w:szCs w:val="28"/>
        </w:rPr>
      </w:pPr>
      <w:proofErr w:type="gramStart"/>
      <w:r>
        <w:rPr>
          <w:b/>
          <w:bCs/>
          <w:iCs/>
          <w:sz w:val="28"/>
          <w:szCs w:val="28"/>
        </w:rPr>
        <w:t>d</w:t>
      </w:r>
      <w:r w:rsidRPr="007C2FCF">
        <w:rPr>
          <w:b/>
          <w:bCs/>
          <w:iCs/>
          <w:sz w:val="28"/>
          <w:szCs w:val="28"/>
        </w:rPr>
        <w:t>éclare</w:t>
      </w:r>
      <w:proofErr w:type="gramEnd"/>
      <w:r w:rsidRPr="007C2FCF">
        <w:rPr>
          <w:b/>
          <w:bCs/>
          <w:iCs/>
          <w:sz w:val="28"/>
          <w:szCs w:val="28"/>
        </w:rPr>
        <w:t xml:space="preserve"> être intéressé(e) pour devenir membre du Conseil d’Administration en consacrant un peu de mon temps à la vie de l’Association « La Raquette Carnacoise » et demande au Président de bien vouloir soumettre ma candidature à l’Assemblée générale du </w:t>
      </w:r>
      <w:r w:rsidR="00E9412C">
        <w:rPr>
          <w:b/>
          <w:bCs/>
          <w:iCs/>
          <w:sz w:val="28"/>
          <w:szCs w:val="28"/>
        </w:rPr>
        <w:t>03</w:t>
      </w:r>
      <w:r w:rsidRPr="007C2FCF">
        <w:rPr>
          <w:b/>
          <w:bCs/>
          <w:iCs/>
          <w:sz w:val="28"/>
          <w:szCs w:val="28"/>
        </w:rPr>
        <w:t>/12/2</w:t>
      </w:r>
      <w:r w:rsidR="00E9412C">
        <w:rPr>
          <w:b/>
          <w:bCs/>
          <w:iCs/>
          <w:sz w:val="28"/>
          <w:szCs w:val="28"/>
        </w:rPr>
        <w:t>2</w:t>
      </w:r>
    </w:p>
    <w:p w:rsidR="00013F48" w:rsidRPr="007C2FCF" w:rsidRDefault="00013F48" w:rsidP="00013F48">
      <w:pPr>
        <w:jc w:val="center"/>
        <w:outlineLvl w:val="0"/>
        <w:rPr>
          <w:b/>
          <w:bCs/>
          <w:iCs/>
          <w:sz w:val="28"/>
          <w:szCs w:val="28"/>
        </w:rPr>
      </w:pPr>
    </w:p>
    <w:p w:rsidR="00013F48" w:rsidRPr="007C2FCF" w:rsidRDefault="00013F48" w:rsidP="00013F48">
      <w:pPr>
        <w:jc w:val="center"/>
        <w:outlineLvl w:val="0"/>
        <w:rPr>
          <w:b/>
          <w:bCs/>
          <w:iCs/>
          <w:sz w:val="28"/>
          <w:szCs w:val="28"/>
        </w:rPr>
      </w:pPr>
      <w:r w:rsidRPr="007C2FCF">
        <w:rPr>
          <w:b/>
          <w:bCs/>
          <w:iCs/>
          <w:sz w:val="28"/>
          <w:szCs w:val="28"/>
        </w:rPr>
        <w:t>Signature</w:t>
      </w:r>
    </w:p>
    <w:p w:rsidR="00013F48" w:rsidRDefault="00013F48" w:rsidP="00013F48">
      <w:pPr>
        <w:jc w:val="center"/>
        <w:outlineLvl w:val="0"/>
        <w:rPr>
          <w:b/>
          <w:bCs/>
          <w:iCs/>
          <w:sz w:val="32"/>
          <w:szCs w:val="32"/>
        </w:rPr>
      </w:pPr>
    </w:p>
    <w:sectPr w:rsidR="00013F48" w:rsidSect="00FE7AA6">
      <w:footnotePr>
        <w:pos w:val="beneathText"/>
      </w:footnotePr>
      <w:pgSz w:w="11905" w:h="16837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530"/>
        </w:tabs>
        <w:ind w:left="253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260"/>
        </w:tabs>
        <w:ind w:left="32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990"/>
        </w:tabs>
        <w:ind w:left="399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720"/>
        </w:tabs>
        <w:ind w:left="47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450"/>
        </w:tabs>
        <w:ind w:left="5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180"/>
        </w:tabs>
        <w:ind w:left="61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910"/>
        </w:tabs>
        <w:ind w:left="691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640"/>
        </w:tabs>
        <w:ind w:left="76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642129D"/>
    <w:multiLevelType w:val="hybridMultilevel"/>
    <w:tmpl w:val="1B4E00D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3470A"/>
    <w:multiLevelType w:val="hybridMultilevel"/>
    <w:tmpl w:val="593A9E1E"/>
    <w:lvl w:ilvl="0" w:tplc="F58EECC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914FF9"/>
    <w:multiLevelType w:val="hybridMultilevel"/>
    <w:tmpl w:val="53CC0AFA"/>
    <w:lvl w:ilvl="0" w:tplc="5836628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A631B3"/>
    <w:multiLevelType w:val="hybridMultilevel"/>
    <w:tmpl w:val="EA462A3E"/>
    <w:lvl w:ilvl="0" w:tplc="0E2876D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C21EA1"/>
    <w:multiLevelType w:val="hybridMultilevel"/>
    <w:tmpl w:val="C8EC9EF2"/>
    <w:lvl w:ilvl="0" w:tplc="6DA60B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3056B"/>
    <w:multiLevelType w:val="hybridMultilevel"/>
    <w:tmpl w:val="AEF8E700"/>
    <w:lvl w:ilvl="0" w:tplc="E66AEFC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1CB5ADD"/>
    <w:multiLevelType w:val="hybridMultilevel"/>
    <w:tmpl w:val="A3661BF0"/>
    <w:lvl w:ilvl="0" w:tplc="7FBE0E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025E8"/>
    <w:multiLevelType w:val="hybridMultilevel"/>
    <w:tmpl w:val="740A142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32020"/>
    <w:multiLevelType w:val="hybridMultilevel"/>
    <w:tmpl w:val="44FE21A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D36EE"/>
    <w:multiLevelType w:val="hybridMultilevel"/>
    <w:tmpl w:val="3A66D3B2"/>
    <w:lvl w:ilvl="0" w:tplc="0C0EC54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10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00"/>
    <w:rsid w:val="00006710"/>
    <w:rsid w:val="00013F48"/>
    <w:rsid w:val="0002533B"/>
    <w:rsid w:val="000308ED"/>
    <w:rsid w:val="00045312"/>
    <w:rsid w:val="0005050B"/>
    <w:rsid w:val="00053670"/>
    <w:rsid w:val="00066575"/>
    <w:rsid w:val="0007225B"/>
    <w:rsid w:val="000747DC"/>
    <w:rsid w:val="000875E1"/>
    <w:rsid w:val="000A6087"/>
    <w:rsid w:val="000B7B5A"/>
    <w:rsid w:val="000C38B7"/>
    <w:rsid w:val="000D134E"/>
    <w:rsid w:val="000D3241"/>
    <w:rsid w:val="000E17D2"/>
    <w:rsid w:val="00104F2C"/>
    <w:rsid w:val="00105548"/>
    <w:rsid w:val="001224FB"/>
    <w:rsid w:val="001656EC"/>
    <w:rsid w:val="00184DF2"/>
    <w:rsid w:val="00191505"/>
    <w:rsid w:val="0019683B"/>
    <w:rsid w:val="001A0658"/>
    <w:rsid w:val="001E53A5"/>
    <w:rsid w:val="00204868"/>
    <w:rsid w:val="0024610E"/>
    <w:rsid w:val="00264D70"/>
    <w:rsid w:val="0029621F"/>
    <w:rsid w:val="002B2CDF"/>
    <w:rsid w:val="002D2091"/>
    <w:rsid w:val="002E35FB"/>
    <w:rsid w:val="002E3EC9"/>
    <w:rsid w:val="00303775"/>
    <w:rsid w:val="0031022E"/>
    <w:rsid w:val="00317225"/>
    <w:rsid w:val="0032370D"/>
    <w:rsid w:val="0033162D"/>
    <w:rsid w:val="0034630A"/>
    <w:rsid w:val="00370BA1"/>
    <w:rsid w:val="00384C8D"/>
    <w:rsid w:val="003A3D0A"/>
    <w:rsid w:val="003A7CA4"/>
    <w:rsid w:val="003B2CC9"/>
    <w:rsid w:val="003E264E"/>
    <w:rsid w:val="003E6726"/>
    <w:rsid w:val="003F047D"/>
    <w:rsid w:val="00417D37"/>
    <w:rsid w:val="00433E88"/>
    <w:rsid w:val="00442025"/>
    <w:rsid w:val="004659D5"/>
    <w:rsid w:val="004856ED"/>
    <w:rsid w:val="0049418D"/>
    <w:rsid w:val="00497D63"/>
    <w:rsid w:val="004B2E68"/>
    <w:rsid w:val="004D1E6D"/>
    <w:rsid w:val="004D4018"/>
    <w:rsid w:val="004E3BA1"/>
    <w:rsid w:val="004E48AD"/>
    <w:rsid w:val="004F220D"/>
    <w:rsid w:val="004F43DF"/>
    <w:rsid w:val="005070A7"/>
    <w:rsid w:val="00515FB7"/>
    <w:rsid w:val="00522223"/>
    <w:rsid w:val="00544F9F"/>
    <w:rsid w:val="00555E77"/>
    <w:rsid w:val="00571ADD"/>
    <w:rsid w:val="0058704C"/>
    <w:rsid w:val="00587285"/>
    <w:rsid w:val="00597421"/>
    <w:rsid w:val="005E1B4E"/>
    <w:rsid w:val="005E7E72"/>
    <w:rsid w:val="005F275A"/>
    <w:rsid w:val="006070F1"/>
    <w:rsid w:val="00614F1B"/>
    <w:rsid w:val="0061543D"/>
    <w:rsid w:val="006305DB"/>
    <w:rsid w:val="00635D84"/>
    <w:rsid w:val="00637D98"/>
    <w:rsid w:val="00642E2A"/>
    <w:rsid w:val="00660A25"/>
    <w:rsid w:val="00675D32"/>
    <w:rsid w:val="00684A29"/>
    <w:rsid w:val="006A2C01"/>
    <w:rsid w:val="006B2076"/>
    <w:rsid w:val="006B256A"/>
    <w:rsid w:val="006B358F"/>
    <w:rsid w:val="006B4400"/>
    <w:rsid w:val="006B4C98"/>
    <w:rsid w:val="006E775E"/>
    <w:rsid w:val="00705805"/>
    <w:rsid w:val="00716E7D"/>
    <w:rsid w:val="00750CB4"/>
    <w:rsid w:val="00796290"/>
    <w:rsid w:val="007A4A79"/>
    <w:rsid w:val="007C7CD1"/>
    <w:rsid w:val="007D3497"/>
    <w:rsid w:val="007E260B"/>
    <w:rsid w:val="007E4369"/>
    <w:rsid w:val="007E4616"/>
    <w:rsid w:val="0080189B"/>
    <w:rsid w:val="008273AE"/>
    <w:rsid w:val="008534C5"/>
    <w:rsid w:val="0088621F"/>
    <w:rsid w:val="00895500"/>
    <w:rsid w:val="008A1464"/>
    <w:rsid w:val="008A775B"/>
    <w:rsid w:val="008C683C"/>
    <w:rsid w:val="008D33CC"/>
    <w:rsid w:val="008D363E"/>
    <w:rsid w:val="008F4D4B"/>
    <w:rsid w:val="008F5735"/>
    <w:rsid w:val="0090541B"/>
    <w:rsid w:val="0092463E"/>
    <w:rsid w:val="0092757A"/>
    <w:rsid w:val="0093209D"/>
    <w:rsid w:val="009338D2"/>
    <w:rsid w:val="00933B08"/>
    <w:rsid w:val="00933FEB"/>
    <w:rsid w:val="00936DA5"/>
    <w:rsid w:val="00952944"/>
    <w:rsid w:val="00975C32"/>
    <w:rsid w:val="00991E46"/>
    <w:rsid w:val="009A6273"/>
    <w:rsid w:val="009A69B1"/>
    <w:rsid w:val="009B67CD"/>
    <w:rsid w:val="009C4D30"/>
    <w:rsid w:val="009C55F0"/>
    <w:rsid w:val="009C571F"/>
    <w:rsid w:val="009F4437"/>
    <w:rsid w:val="00A06951"/>
    <w:rsid w:val="00A20C95"/>
    <w:rsid w:val="00A22AFE"/>
    <w:rsid w:val="00A242BF"/>
    <w:rsid w:val="00A406E1"/>
    <w:rsid w:val="00A41C22"/>
    <w:rsid w:val="00A535A6"/>
    <w:rsid w:val="00A75854"/>
    <w:rsid w:val="00A8205F"/>
    <w:rsid w:val="00A8413A"/>
    <w:rsid w:val="00A867B6"/>
    <w:rsid w:val="00A926AA"/>
    <w:rsid w:val="00A97986"/>
    <w:rsid w:val="00AA3A87"/>
    <w:rsid w:val="00AB2F91"/>
    <w:rsid w:val="00AB391D"/>
    <w:rsid w:val="00AB5D46"/>
    <w:rsid w:val="00AE40A3"/>
    <w:rsid w:val="00AF01C3"/>
    <w:rsid w:val="00AF4E1A"/>
    <w:rsid w:val="00B02AB0"/>
    <w:rsid w:val="00B25FE9"/>
    <w:rsid w:val="00B3618C"/>
    <w:rsid w:val="00B97E3A"/>
    <w:rsid w:val="00BA43F0"/>
    <w:rsid w:val="00BA4AF1"/>
    <w:rsid w:val="00BB3438"/>
    <w:rsid w:val="00BF14E6"/>
    <w:rsid w:val="00C16731"/>
    <w:rsid w:val="00C45F44"/>
    <w:rsid w:val="00C67D9C"/>
    <w:rsid w:val="00C72861"/>
    <w:rsid w:val="00C8153E"/>
    <w:rsid w:val="00C81D21"/>
    <w:rsid w:val="00C82605"/>
    <w:rsid w:val="00C96E51"/>
    <w:rsid w:val="00CB5D82"/>
    <w:rsid w:val="00CD0AB3"/>
    <w:rsid w:val="00CD5130"/>
    <w:rsid w:val="00CF24FC"/>
    <w:rsid w:val="00CF3AD8"/>
    <w:rsid w:val="00D02502"/>
    <w:rsid w:val="00D0279B"/>
    <w:rsid w:val="00D15783"/>
    <w:rsid w:val="00D31960"/>
    <w:rsid w:val="00D42C28"/>
    <w:rsid w:val="00D43C57"/>
    <w:rsid w:val="00D51FC3"/>
    <w:rsid w:val="00D6366F"/>
    <w:rsid w:val="00D63B1C"/>
    <w:rsid w:val="00D67FA3"/>
    <w:rsid w:val="00D82176"/>
    <w:rsid w:val="00D82B55"/>
    <w:rsid w:val="00D87A16"/>
    <w:rsid w:val="00DB2279"/>
    <w:rsid w:val="00DB2AF3"/>
    <w:rsid w:val="00DB60E5"/>
    <w:rsid w:val="00DC4B4B"/>
    <w:rsid w:val="00DE15A6"/>
    <w:rsid w:val="00E0253D"/>
    <w:rsid w:val="00E0574A"/>
    <w:rsid w:val="00E26F0B"/>
    <w:rsid w:val="00E3692A"/>
    <w:rsid w:val="00E42F29"/>
    <w:rsid w:val="00E60F96"/>
    <w:rsid w:val="00E849BD"/>
    <w:rsid w:val="00E92499"/>
    <w:rsid w:val="00E9412C"/>
    <w:rsid w:val="00EE47DB"/>
    <w:rsid w:val="00EF0662"/>
    <w:rsid w:val="00F34CAA"/>
    <w:rsid w:val="00F527E8"/>
    <w:rsid w:val="00F556F5"/>
    <w:rsid w:val="00F61D6B"/>
    <w:rsid w:val="00F83912"/>
    <w:rsid w:val="00FD0182"/>
    <w:rsid w:val="00FD546D"/>
    <w:rsid w:val="00FE7AA6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F2469-A76A-4275-AD57-2F1E6234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AA6"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2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E7AA6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FE7AA6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E7AA6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FE7AA6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FE7AA6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E7AA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E7AA6"/>
  </w:style>
  <w:style w:type="character" w:customStyle="1" w:styleId="Policepardfaut2">
    <w:name w:val="Police par défaut2"/>
    <w:rsid w:val="00FE7AA6"/>
  </w:style>
  <w:style w:type="character" w:customStyle="1" w:styleId="WW-Absatz-Standardschriftart">
    <w:name w:val="WW-Absatz-Standardschriftart"/>
    <w:rsid w:val="00FE7AA6"/>
  </w:style>
  <w:style w:type="character" w:customStyle="1" w:styleId="Policepardfaut1">
    <w:name w:val="Police par défaut1"/>
    <w:rsid w:val="00FE7AA6"/>
  </w:style>
  <w:style w:type="character" w:customStyle="1" w:styleId="Puces">
    <w:name w:val="Puces"/>
    <w:rsid w:val="00FE7AA6"/>
    <w:rPr>
      <w:rFonts w:ascii="StarSymbol" w:eastAsia="StarSymbol" w:hAnsi="StarSymbol" w:cs="StarSymbol"/>
      <w:sz w:val="18"/>
      <w:szCs w:val="18"/>
    </w:rPr>
  </w:style>
  <w:style w:type="paragraph" w:customStyle="1" w:styleId="Titre20">
    <w:name w:val="Titre2"/>
    <w:basedOn w:val="Normal"/>
    <w:next w:val="Corpsdetexte"/>
    <w:rsid w:val="00FE7A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FE7AA6"/>
    <w:pPr>
      <w:spacing w:after="120"/>
    </w:pPr>
  </w:style>
  <w:style w:type="paragraph" w:styleId="Liste">
    <w:name w:val="List"/>
    <w:basedOn w:val="Corpsdetexte"/>
    <w:semiHidden/>
    <w:rsid w:val="00FE7AA6"/>
    <w:rPr>
      <w:rFonts w:cs="Tahoma"/>
    </w:rPr>
  </w:style>
  <w:style w:type="paragraph" w:customStyle="1" w:styleId="Lgende2">
    <w:name w:val="Légende2"/>
    <w:basedOn w:val="Normal"/>
    <w:rsid w:val="00FE7AA6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FE7AA6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FE7A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FE7AA6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FE7AA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B207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Paragraphedeliste">
    <w:name w:val="List Paragraph"/>
    <w:basedOn w:val="Normal"/>
    <w:uiPriority w:val="34"/>
    <w:qFormat/>
    <w:rsid w:val="00013F48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712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08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698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61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18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3680-51A8-964B-BD57-D563A1BD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RAQUETTE CARNACOISE</vt:lpstr>
    </vt:vector>
  </TitlesOfParts>
  <Company>Agora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RAQUETTE CARNACOISE</dc:title>
  <dc:creator>Yves</dc:creator>
  <cp:lastModifiedBy>Armelle MEINRAD</cp:lastModifiedBy>
  <cp:revision>2</cp:revision>
  <cp:lastPrinted>2021-11-07T17:50:00Z</cp:lastPrinted>
  <dcterms:created xsi:type="dcterms:W3CDTF">2022-11-22T19:16:00Z</dcterms:created>
  <dcterms:modified xsi:type="dcterms:W3CDTF">2022-11-22T19:16:00Z</dcterms:modified>
</cp:coreProperties>
</file>