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5E1E" w:rsidRDefault="009A3594">
      <w:pPr>
        <w:jc w:val="center"/>
        <w:rPr>
          <w:b/>
          <w:bCs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1400175" cy="13144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1E" w:rsidRDefault="00745E1E">
      <w:pPr>
        <w:jc w:val="center"/>
        <w:rPr>
          <w:b/>
          <w:bCs/>
          <w:u w:val="single"/>
        </w:rPr>
      </w:pPr>
    </w:p>
    <w:p w:rsidR="00745E1E" w:rsidRDefault="00745E1E" w:rsidP="00B76CFD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LA RAQUETTE CARNACOISE</w:t>
      </w:r>
    </w:p>
    <w:p w:rsidR="00745E1E" w:rsidRDefault="00745E1E">
      <w:pPr>
        <w:jc w:val="center"/>
      </w:pPr>
    </w:p>
    <w:p w:rsidR="00355F3C" w:rsidRDefault="00355F3C" w:rsidP="00355F3C">
      <w:pPr>
        <w:jc w:val="center"/>
        <w:outlineLvl w:val="0"/>
        <w:rPr>
          <w:lang w:eastAsia="fr-FR"/>
        </w:rPr>
      </w:pPr>
    </w:p>
    <w:p w:rsidR="00355F3C" w:rsidRPr="00B05DE3" w:rsidRDefault="00355F3C" w:rsidP="001952A0">
      <w:pPr>
        <w:outlineLvl w:val="0"/>
        <w:rPr>
          <w:b/>
          <w:bCs/>
          <w:iCs/>
          <w:sz w:val="32"/>
          <w:szCs w:val="32"/>
        </w:rPr>
      </w:pPr>
      <w:bookmarkStart w:id="0" w:name="_GoBack"/>
      <w:bookmarkEnd w:id="0"/>
    </w:p>
    <w:p w:rsidR="00355F3C" w:rsidRPr="00B05DE3" w:rsidRDefault="00355F3C" w:rsidP="00355F3C">
      <w:pPr>
        <w:jc w:val="center"/>
        <w:outlineLvl w:val="0"/>
        <w:rPr>
          <w:b/>
          <w:bCs/>
          <w:iCs/>
        </w:rPr>
      </w:pPr>
    </w:p>
    <w:p w:rsidR="00355F3C" w:rsidRPr="00B05DE3" w:rsidRDefault="00B05DE3" w:rsidP="00355F3C">
      <w:pPr>
        <w:jc w:val="center"/>
        <w:outlineLvl w:val="0"/>
        <w:rPr>
          <w:b/>
          <w:bCs/>
          <w:i/>
          <w:iCs/>
          <w:sz w:val="28"/>
          <w:szCs w:val="28"/>
        </w:rPr>
      </w:pPr>
      <w:r w:rsidRPr="00B05DE3">
        <w:rPr>
          <w:b/>
          <w:bCs/>
          <w:iCs/>
          <w:sz w:val="28"/>
          <w:szCs w:val="28"/>
        </w:rPr>
        <w:t>POUVOIR</w:t>
      </w:r>
    </w:p>
    <w:p w:rsidR="00355F3C" w:rsidRDefault="00355F3C" w:rsidP="00355F3C">
      <w:pPr>
        <w:suppressAutoHyphens w:val="0"/>
        <w:rPr>
          <w:lang w:eastAsia="fr-FR"/>
        </w:rPr>
      </w:pPr>
    </w:p>
    <w:p w:rsidR="00B05DE3" w:rsidRDefault="00B05DE3" w:rsidP="00355F3C">
      <w:pPr>
        <w:suppressAutoHyphens w:val="0"/>
        <w:rPr>
          <w:lang w:eastAsia="fr-FR"/>
        </w:rPr>
      </w:pPr>
    </w:p>
    <w:p w:rsidR="00B05DE3" w:rsidRDefault="00B05DE3" w:rsidP="00B05DE3">
      <w:pPr>
        <w:suppressAutoHyphens w:val="0"/>
        <w:jc w:val="both"/>
        <w:rPr>
          <w:lang w:eastAsia="fr-FR"/>
        </w:rPr>
      </w:pPr>
    </w:p>
    <w:p w:rsidR="00B05DE3" w:rsidRP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  <w:r w:rsidRPr="00B05DE3">
        <w:rPr>
          <w:sz w:val="28"/>
          <w:szCs w:val="28"/>
          <w:lang w:eastAsia="fr-FR"/>
        </w:rPr>
        <w:t>Je soussigné</w:t>
      </w:r>
      <w:r w:rsidR="00097008">
        <w:rPr>
          <w:sz w:val="28"/>
          <w:szCs w:val="28"/>
          <w:lang w:eastAsia="fr-FR"/>
        </w:rPr>
        <w:t>(e)</w:t>
      </w:r>
      <w:r w:rsidRPr="00B05DE3">
        <w:rPr>
          <w:sz w:val="28"/>
          <w:szCs w:val="28"/>
          <w:lang w:eastAsia="fr-FR"/>
        </w:rPr>
        <w:t>…………………………………………</w:t>
      </w:r>
      <w:r>
        <w:rPr>
          <w:sz w:val="28"/>
          <w:szCs w:val="28"/>
          <w:lang w:eastAsia="fr-FR"/>
        </w:rPr>
        <w:t>……</w:t>
      </w:r>
      <w:r w:rsidRPr="00B05DE3">
        <w:rPr>
          <w:sz w:val="28"/>
          <w:szCs w:val="28"/>
          <w:lang w:eastAsia="fr-FR"/>
        </w:rPr>
        <w:t>déclare donner pouvoir</w:t>
      </w:r>
    </w:p>
    <w:p w:rsidR="00B05DE3" w:rsidRDefault="00586A5A" w:rsidP="00B05DE3">
      <w:pPr>
        <w:suppressAutoHyphens w:val="0"/>
        <w:jc w:val="both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>à</w:t>
      </w:r>
      <w:r w:rsidR="00B05DE3" w:rsidRPr="00B05DE3">
        <w:rPr>
          <w:sz w:val="28"/>
          <w:szCs w:val="28"/>
          <w:lang w:eastAsia="fr-FR"/>
        </w:rPr>
        <w:t xml:space="preserve"> …………………………………………….. pour me représenter et émettre tout vœu</w:t>
      </w:r>
      <w:r w:rsidR="00B05DE3">
        <w:rPr>
          <w:sz w:val="28"/>
          <w:szCs w:val="28"/>
          <w:lang w:eastAsia="fr-FR"/>
        </w:rPr>
        <w:t xml:space="preserve"> o</w:t>
      </w:r>
      <w:r w:rsidR="00B05DE3" w:rsidRPr="00B05DE3">
        <w:rPr>
          <w:sz w:val="28"/>
          <w:szCs w:val="28"/>
          <w:lang w:eastAsia="fr-FR"/>
        </w:rPr>
        <w:t xml:space="preserve">u vote en mes lieu et place lors de l’Assemblée Générale Ordinaire du </w:t>
      </w:r>
      <w:r w:rsidR="00FC6358">
        <w:rPr>
          <w:sz w:val="28"/>
          <w:szCs w:val="28"/>
          <w:lang w:eastAsia="fr-FR"/>
        </w:rPr>
        <w:t xml:space="preserve">samedi </w:t>
      </w:r>
      <w:r w:rsidR="008578A3">
        <w:rPr>
          <w:sz w:val="28"/>
          <w:szCs w:val="28"/>
          <w:lang w:eastAsia="fr-FR"/>
        </w:rPr>
        <w:t>11</w:t>
      </w:r>
      <w:r w:rsidR="00FC6358">
        <w:rPr>
          <w:sz w:val="28"/>
          <w:szCs w:val="28"/>
          <w:lang w:eastAsia="fr-FR"/>
        </w:rPr>
        <w:t xml:space="preserve"> décem</w:t>
      </w:r>
      <w:r w:rsidR="00B05DE3" w:rsidRPr="00B05DE3">
        <w:rPr>
          <w:sz w:val="28"/>
          <w:szCs w:val="28"/>
          <w:lang w:eastAsia="fr-FR"/>
        </w:rPr>
        <w:t>bre 20</w:t>
      </w:r>
      <w:r w:rsidR="008578A3">
        <w:rPr>
          <w:sz w:val="28"/>
          <w:szCs w:val="28"/>
          <w:lang w:eastAsia="fr-FR"/>
        </w:rPr>
        <w:t>21</w:t>
      </w:r>
      <w:r w:rsidR="00B05DE3" w:rsidRPr="00B05DE3">
        <w:rPr>
          <w:sz w:val="28"/>
          <w:szCs w:val="28"/>
          <w:lang w:eastAsia="fr-FR"/>
        </w:rPr>
        <w:t>.</w:t>
      </w: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ab/>
      </w:r>
      <w:r>
        <w:rPr>
          <w:sz w:val="28"/>
          <w:szCs w:val="28"/>
          <w:lang w:eastAsia="fr-FR"/>
        </w:rPr>
        <w:tab/>
      </w:r>
      <w:r>
        <w:rPr>
          <w:sz w:val="28"/>
          <w:szCs w:val="28"/>
          <w:lang w:eastAsia="fr-FR"/>
        </w:rPr>
        <w:tab/>
      </w:r>
      <w:r>
        <w:rPr>
          <w:sz w:val="28"/>
          <w:szCs w:val="28"/>
          <w:lang w:eastAsia="fr-FR"/>
        </w:rPr>
        <w:tab/>
      </w:r>
      <w:r>
        <w:rPr>
          <w:sz w:val="28"/>
          <w:szCs w:val="28"/>
          <w:lang w:eastAsia="fr-FR"/>
        </w:rPr>
        <w:tab/>
      </w:r>
      <w:r>
        <w:rPr>
          <w:sz w:val="28"/>
          <w:szCs w:val="28"/>
          <w:lang w:eastAsia="fr-FR"/>
        </w:rPr>
        <w:tab/>
        <w:t>A Carnac le ………………………………</w:t>
      </w: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</w:p>
    <w:p w:rsidR="00B05DE3" w:rsidRPr="00B05DE3" w:rsidRDefault="00B05DE3" w:rsidP="00B05DE3">
      <w:pPr>
        <w:suppressAutoHyphens w:val="0"/>
        <w:jc w:val="both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 xml:space="preserve">NB : Faire précéder la signature de </w:t>
      </w:r>
      <w:r w:rsidR="00BA49F8">
        <w:rPr>
          <w:sz w:val="28"/>
          <w:szCs w:val="28"/>
          <w:lang w:eastAsia="fr-FR"/>
        </w:rPr>
        <w:t xml:space="preserve">la mention manuscrite </w:t>
      </w:r>
      <w:r>
        <w:rPr>
          <w:sz w:val="28"/>
          <w:szCs w:val="28"/>
          <w:lang w:eastAsia="fr-FR"/>
        </w:rPr>
        <w:t>« Bon pour pouvoir ».</w:t>
      </w:r>
    </w:p>
    <w:sectPr w:rsidR="00B05DE3" w:rsidRPr="00B05DE3" w:rsidSect="003A1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340" w:right="1418" w:bottom="3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0D0" w:rsidRDefault="009D30D0" w:rsidP="001952A0">
      <w:r>
        <w:separator/>
      </w:r>
    </w:p>
  </w:endnote>
  <w:endnote w:type="continuationSeparator" w:id="0">
    <w:p w:rsidR="009D30D0" w:rsidRDefault="009D30D0" w:rsidP="0019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A0" w:rsidRDefault="001952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A0" w:rsidRDefault="001952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A0" w:rsidRDefault="001952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0D0" w:rsidRDefault="009D30D0" w:rsidP="001952A0">
      <w:r>
        <w:separator/>
      </w:r>
    </w:p>
  </w:footnote>
  <w:footnote w:type="continuationSeparator" w:id="0">
    <w:p w:rsidR="009D30D0" w:rsidRDefault="009D30D0" w:rsidP="0019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A0" w:rsidRDefault="001952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A0" w:rsidRDefault="001952A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A0" w:rsidRDefault="001952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2001D6"/>
    <w:multiLevelType w:val="hybridMultilevel"/>
    <w:tmpl w:val="4E3EFA34"/>
    <w:lvl w:ilvl="0" w:tplc="C89E0F5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E4AFD"/>
    <w:multiLevelType w:val="hybridMultilevel"/>
    <w:tmpl w:val="7862C4AC"/>
    <w:lvl w:ilvl="0" w:tplc="7FEE6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3056B"/>
    <w:multiLevelType w:val="hybridMultilevel"/>
    <w:tmpl w:val="AEF8E700"/>
    <w:lvl w:ilvl="0" w:tplc="E66AEFC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05B4F06"/>
    <w:multiLevelType w:val="hybridMultilevel"/>
    <w:tmpl w:val="3A509FD8"/>
    <w:lvl w:ilvl="0" w:tplc="D888886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A1"/>
    <w:rsid w:val="000105C5"/>
    <w:rsid w:val="000303A0"/>
    <w:rsid w:val="0009039B"/>
    <w:rsid w:val="00097008"/>
    <w:rsid w:val="000976A1"/>
    <w:rsid w:val="000B4584"/>
    <w:rsid w:val="000B6A0B"/>
    <w:rsid w:val="00125A17"/>
    <w:rsid w:val="001952A0"/>
    <w:rsid w:val="001A40B5"/>
    <w:rsid w:val="001A62C1"/>
    <w:rsid w:val="001E497A"/>
    <w:rsid w:val="002279EA"/>
    <w:rsid w:val="00256959"/>
    <w:rsid w:val="00256AC4"/>
    <w:rsid w:val="002F66A6"/>
    <w:rsid w:val="00326FB0"/>
    <w:rsid w:val="00336434"/>
    <w:rsid w:val="0034202B"/>
    <w:rsid w:val="00354A88"/>
    <w:rsid w:val="00355F3C"/>
    <w:rsid w:val="00361F48"/>
    <w:rsid w:val="00365207"/>
    <w:rsid w:val="0039157C"/>
    <w:rsid w:val="003A12B1"/>
    <w:rsid w:val="00401E53"/>
    <w:rsid w:val="0043221C"/>
    <w:rsid w:val="004544F8"/>
    <w:rsid w:val="00466DFC"/>
    <w:rsid w:val="00486F8B"/>
    <w:rsid w:val="00493DE4"/>
    <w:rsid w:val="00494837"/>
    <w:rsid w:val="004B43AA"/>
    <w:rsid w:val="004E65A4"/>
    <w:rsid w:val="00534F10"/>
    <w:rsid w:val="00551160"/>
    <w:rsid w:val="00575535"/>
    <w:rsid w:val="00586A5A"/>
    <w:rsid w:val="005907F1"/>
    <w:rsid w:val="006017D8"/>
    <w:rsid w:val="00623C34"/>
    <w:rsid w:val="006430CF"/>
    <w:rsid w:val="00650EF2"/>
    <w:rsid w:val="0069352E"/>
    <w:rsid w:val="006C68F1"/>
    <w:rsid w:val="006F2618"/>
    <w:rsid w:val="0070622A"/>
    <w:rsid w:val="00707263"/>
    <w:rsid w:val="00745E1E"/>
    <w:rsid w:val="00754DEA"/>
    <w:rsid w:val="007673E0"/>
    <w:rsid w:val="00774412"/>
    <w:rsid w:val="0078495D"/>
    <w:rsid w:val="00785D3B"/>
    <w:rsid w:val="007D5ADF"/>
    <w:rsid w:val="008578A3"/>
    <w:rsid w:val="00866201"/>
    <w:rsid w:val="008D01D1"/>
    <w:rsid w:val="008D1056"/>
    <w:rsid w:val="008E4AC9"/>
    <w:rsid w:val="008F2BDE"/>
    <w:rsid w:val="00980181"/>
    <w:rsid w:val="009A3594"/>
    <w:rsid w:val="009B72C5"/>
    <w:rsid w:val="009D30D0"/>
    <w:rsid w:val="009F2DDB"/>
    <w:rsid w:val="00A15BA5"/>
    <w:rsid w:val="00A22633"/>
    <w:rsid w:val="00A765CA"/>
    <w:rsid w:val="00A97B4E"/>
    <w:rsid w:val="00AA55ED"/>
    <w:rsid w:val="00AE3DB6"/>
    <w:rsid w:val="00B05DE3"/>
    <w:rsid w:val="00B76CFD"/>
    <w:rsid w:val="00BA49F8"/>
    <w:rsid w:val="00BD2FFF"/>
    <w:rsid w:val="00BD7A2C"/>
    <w:rsid w:val="00BE2D1E"/>
    <w:rsid w:val="00C01A09"/>
    <w:rsid w:val="00C149E8"/>
    <w:rsid w:val="00C314C8"/>
    <w:rsid w:val="00C4012F"/>
    <w:rsid w:val="00C56CDD"/>
    <w:rsid w:val="00C94D41"/>
    <w:rsid w:val="00CA1998"/>
    <w:rsid w:val="00CD2519"/>
    <w:rsid w:val="00CD5A2C"/>
    <w:rsid w:val="00CF0853"/>
    <w:rsid w:val="00D1799E"/>
    <w:rsid w:val="00D51243"/>
    <w:rsid w:val="00D70B25"/>
    <w:rsid w:val="00DD287F"/>
    <w:rsid w:val="00DD2B19"/>
    <w:rsid w:val="00DF1A73"/>
    <w:rsid w:val="00E00251"/>
    <w:rsid w:val="00E768BB"/>
    <w:rsid w:val="00E9271F"/>
    <w:rsid w:val="00EE4465"/>
    <w:rsid w:val="00F217D2"/>
    <w:rsid w:val="00F703B4"/>
    <w:rsid w:val="00F8161F"/>
    <w:rsid w:val="00F85515"/>
    <w:rsid w:val="00F9335B"/>
    <w:rsid w:val="00F93A66"/>
    <w:rsid w:val="00FB7EB2"/>
    <w:rsid w:val="00FC6358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32099"/>
  <w15:docId w15:val="{9CDBF784-A654-8B43-9EC0-B9451FF4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2B1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A12B1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3A12B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3A12B1"/>
  </w:style>
  <w:style w:type="character" w:customStyle="1" w:styleId="WW8Num3z0">
    <w:name w:val="WW8Num3z0"/>
    <w:rsid w:val="003A12B1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3A12B1"/>
  </w:style>
  <w:style w:type="character" w:customStyle="1" w:styleId="WW8Num4z0">
    <w:name w:val="WW8Num4z0"/>
    <w:rsid w:val="003A12B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A12B1"/>
    <w:rPr>
      <w:rFonts w:ascii="Courier New" w:hAnsi="Courier New" w:cs="Courier New"/>
    </w:rPr>
  </w:style>
  <w:style w:type="character" w:customStyle="1" w:styleId="WW8Num4z2">
    <w:name w:val="WW8Num4z2"/>
    <w:rsid w:val="003A12B1"/>
    <w:rPr>
      <w:rFonts w:ascii="Wingdings" w:hAnsi="Wingdings"/>
    </w:rPr>
  </w:style>
  <w:style w:type="character" w:customStyle="1" w:styleId="WW8Num4z3">
    <w:name w:val="WW8Num4z3"/>
    <w:rsid w:val="003A12B1"/>
    <w:rPr>
      <w:rFonts w:ascii="Symbol" w:hAnsi="Symbol"/>
    </w:rPr>
  </w:style>
  <w:style w:type="character" w:customStyle="1" w:styleId="Policepardfaut2">
    <w:name w:val="Police par défaut2"/>
    <w:rsid w:val="003A12B1"/>
  </w:style>
  <w:style w:type="character" w:customStyle="1" w:styleId="WW-Absatz-Standardschriftart1">
    <w:name w:val="WW-Absatz-Standardschriftart1"/>
    <w:rsid w:val="003A12B1"/>
  </w:style>
  <w:style w:type="character" w:customStyle="1" w:styleId="WW8Num1z1">
    <w:name w:val="WW8Num1z1"/>
    <w:rsid w:val="003A12B1"/>
    <w:rPr>
      <w:rFonts w:ascii="Courier New" w:hAnsi="Courier New"/>
    </w:rPr>
  </w:style>
  <w:style w:type="character" w:customStyle="1" w:styleId="WW8Num1z2">
    <w:name w:val="WW8Num1z2"/>
    <w:rsid w:val="003A12B1"/>
    <w:rPr>
      <w:rFonts w:ascii="Wingdings" w:hAnsi="Wingdings"/>
    </w:rPr>
  </w:style>
  <w:style w:type="character" w:customStyle="1" w:styleId="WW8Num1z3">
    <w:name w:val="WW8Num1z3"/>
    <w:rsid w:val="003A12B1"/>
    <w:rPr>
      <w:rFonts w:ascii="Symbol" w:hAnsi="Symbol"/>
    </w:rPr>
  </w:style>
  <w:style w:type="character" w:customStyle="1" w:styleId="WW8Num2z1">
    <w:name w:val="WW8Num2z1"/>
    <w:rsid w:val="003A12B1"/>
    <w:rPr>
      <w:rFonts w:ascii="Courier New" w:hAnsi="Courier New"/>
    </w:rPr>
  </w:style>
  <w:style w:type="character" w:customStyle="1" w:styleId="WW8Num2z2">
    <w:name w:val="WW8Num2z2"/>
    <w:rsid w:val="003A12B1"/>
    <w:rPr>
      <w:rFonts w:ascii="Wingdings" w:hAnsi="Wingdings"/>
    </w:rPr>
  </w:style>
  <w:style w:type="character" w:customStyle="1" w:styleId="WW8Num2z3">
    <w:name w:val="WW8Num2z3"/>
    <w:rsid w:val="003A12B1"/>
    <w:rPr>
      <w:rFonts w:ascii="Symbol" w:hAnsi="Symbol"/>
    </w:rPr>
  </w:style>
  <w:style w:type="character" w:customStyle="1" w:styleId="WW8Num3z1">
    <w:name w:val="WW8Num3z1"/>
    <w:rsid w:val="003A12B1"/>
    <w:rPr>
      <w:rFonts w:ascii="Courier New" w:hAnsi="Courier New"/>
    </w:rPr>
  </w:style>
  <w:style w:type="character" w:customStyle="1" w:styleId="WW8Num3z2">
    <w:name w:val="WW8Num3z2"/>
    <w:rsid w:val="003A12B1"/>
    <w:rPr>
      <w:rFonts w:ascii="Wingdings" w:hAnsi="Wingdings"/>
    </w:rPr>
  </w:style>
  <w:style w:type="character" w:customStyle="1" w:styleId="WW8Num3z3">
    <w:name w:val="WW8Num3z3"/>
    <w:rsid w:val="003A12B1"/>
    <w:rPr>
      <w:rFonts w:ascii="Symbol" w:hAnsi="Symbol"/>
    </w:rPr>
  </w:style>
  <w:style w:type="character" w:customStyle="1" w:styleId="Policepardfaut1">
    <w:name w:val="Police par défaut1"/>
    <w:rsid w:val="003A12B1"/>
  </w:style>
  <w:style w:type="character" w:customStyle="1" w:styleId="Puces">
    <w:name w:val="Puces"/>
    <w:rsid w:val="003A12B1"/>
    <w:rPr>
      <w:rFonts w:ascii="StarSymbol" w:eastAsia="StarSymbol" w:hAnsi="StarSymbol" w:cs="StarSymbol"/>
      <w:sz w:val="18"/>
      <w:szCs w:val="18"/>
    </w:rPr>
  </w:style>
  <w:style w:type="paragraph" w:customStyle="1" w:styleId="Titre2">
    <w:name w:val="Titre2"/>
    <w:basedOn w:val="Normal"/>
    <w:next w:val="Corpsdetexte"/>
    <w:rsid w:val="003A12B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3A12B1"/>
    <w:pPr>
      <w:spacing w:after="120"/>
    </w:pPr>
  </w:style>
  <w:style w:type="paragraph" w:styleId="Liste">
    <w:name w:val="List"/>
    <w:basedOn w:val="Corpsdetexte"/>
    <w:rsid w:val="003A12B1"/>
    <w:rPr>
      <w:rFonts w:cs="Tahoma"/>
    </w:rPr>
  </w:style>
  <w:style w:type="paragraph" w:customStyle="1" w:styleId="Lgende2">
    <w:name w:val="Légende2"/>
    <w:basedOn w:val="Normal"/>
    <w:rsid w:val="003A12B1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3A12B1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3A12B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3A12B1"/>
    <w:pPr>
      <w:suppressLineNumbers/>
      <w:spacing w:before="120" w:after="120"/>
    </w:pPr>
    <w:rPr>
      <w:rFonts w:cs="Tahoma"/>
      <w:i/>
      <w:iCs/>
    </w:rPr>
  </w:style>
  <w:style w:type="paragraph" w:customStyle="1" w:styleId="Explorateurdedocument1">
    <w:name w:val="Explorateur de document1"/>
    <w:basedOn w:val="Normal"/>
    <w:rsid w:val="003A12B1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rsid w:val="003A12B1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76C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00251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1952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52A0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nhideWhenUsed/>
    <w:rsid w:val="001952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52A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RAQUETTE CARNACOISE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RAQUETTE CARNACOISE</dc:title>
  <dc:creator>CAILLOT Maurice</dc:creator>
  <cp:lastModifiedBy>Armelle MEINRAD</cp:lastModifiedBy>
  <cp:revision>2</cp:revision>
  <cp:lastPrinted>2012-10-25T15:00:00Z</cp:lastPrinted>
  <dcterms:created xsi:type="dcterms:W3CDTF">2021-11-15T08:23:00Z</dcterms:created>
  <dcterms:modified xsi:type="dcterms:W3CDTF">2021-11-15T08:23:00Z</dcterms:modified>
</cp:coreProperties>
</file>